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r w:rsidRPr="00AF7153">
        <w:rPr>
          <w:rFonts w:asciiTheme="minorHAnsi" w:hAnsiTheme="minorHAnsi" w:cstheme="minorHAnsi"/>
          <w:b/>
          <w:bCs/>
          <w:noProof w:val="0"/>
          <w:sz w:val="24"/>
          <w:szCs w:val="24"/>
          <w:highlight w:val="yellow"/>
          <w:lang w:val="cs-CZ"/>
        </w:rPr>
        <w:t>DOPLNÍ  ÚČASTNÍK</w:t>
      </w:r>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5177CF">
        <w:rPr>
          <w:rFonts w:asciiTheme="minorHAnsi" w:hAnsiTheme="minorHAnsi" w:cstheme="minorHAnsi"/>
          <w:b/>
          <w:bCs/>
          <w:noProof w:val="0"/>
          <w:sz w:val="22"/>
          <w:szCs w:val="22"/>
          <w:highlight w:val="yellow"/>
          <w:lang w:val="cs-CZ"/>
        </w:rPr>
        <w:t>DOPLNÍ  ÚČASTNÍK</w:t>
      </w:r>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AF7153"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3BE12DA6"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70573F">
        <w:rPr>
          <w:rFonts w:asciiTheme="minorHAnsi" w:hAnsiTheme="minorHAnsi" w:cstheme="minorHAnsi"/>
          <w:b/>
          <w:sz w:val="22"/>
          <w:szCs w:val="22"/>
          <w:lang w:val="cs-CZ"/>
        </w:rPr>
        <w:t>1</w:t>
      </w:r>
      <w:r w:rsidR="008D6222">
        <w:rPr>
          <w:rFonts w:asciiTheme="minorHAnsi" w:hAnsiTheme="minorHAnsi" w:cstheme="minorHAnsi"/>
          <w:b/>
          <w:sz w:val="22"/>
          <w:szCs w:val="22"/>
          <w:lang w:val="cs-CZ"/>
        </w:rPr>
        <w:t>5</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8D6222" w:rsidRPr="008D6222">
        <w:rPr>
          <w:rFonts w:asciiTheme="minorHAnsi" w:hAnsiTheme="minorHAnsi" w:cstheme="minorHAnsi"/>
          <w:b/>
          <w:bCs/>
          <w:sz w:val="22"/>
          <w:szCs w:val="22"/>
          <w:lang w:val="cs-CZ"/>
        </w:rPr>
        <w:t>BIMEKIZUMABU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w:t>
      </w:r>
      <w:r w:rsidR="00F05C80">
        <w:rPr>
          <w:rFonts w:asciiTheme="minorHAnsi" w:hAnsiTheme="minorHAnsi" w:cstheme="minorHAnsi"/>
          <w:b/>
          <w:sz w:val="22"/>
          <w:szCs w:val="22"/>
          <w:lang w:val="cs-CZ"/>
        </w:rPr>
        <w:t>4</w:t>
      </w:r>
      <w:r w:rsidR="00026BBF">
        <w:rPr>
          <w:rFonts w:asciiTheme="minorHAnsi" w:hAnsiTheme="minorHAnsi" w:cstheme="minorHAnsi"/>
          <w:b/>
          <w:sz w:val="22"/>
          <w:szCs w:val="22"/>
          <w:lang w:val="cs-CZ"/>
        </w:rPr>
        <w:t>/2016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r w:rsidR="00FE4095" w:rsidRPr="003769BD">
        <w:rPr>
          <w:rFonts w:asciiTheme="minorHAnsi" w:hAnsiTheme="minorHAnsi" w:cstheme="minorHAnsi"/>
          <w:b/>
          <w:bCs/>
          <w:noProof w:val="0"/>
          <w:sz w:val="24"/>
          <w:szCs w:val="24"/>
          <w:highlight w:val="yellow"/>
          <w:lang w:val="cs-CZ"/>
        </w:rPr>
        <w:t>DOPLNÍ  ÚČASTNÍK</w:t>
      </w:r>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 originálním obalu. Na vnějším obalu musí být platný jedinečný 2D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0CC95E8B"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 xml:space="preserve">Za nedodržení povinnosti dle </w:t>
      </w:r>
      <w:r w:rsidRPr="0091725F">
        <w:rPr>
          <w:rFonts w:asciiTheme="minorHAnsi" w:hAnsiTheme="minorHAnsi" w:cstheme="minorHAnsi"/>
          <w:noProof w:val="0"/>
          <w:sz w:val="22"/>
          <w:szCs w:val="22"/>
          <w:lang w:val="cs-CZ"/>
        </w:rPr>
        <w:t>podmínky v čl. V</w:t>
      </w:r>
      <w:r w:rsidR="0035437F" w:rsidRPr="0091725F">
        <w:rPr>
          <w:rFonts w:asciiTheme="minorHAnsi" w:hAnsiTheme="minorHAnsi" w:cstheme="minorHAnsi"/>
          <w:noProof w:val="0"/>
          <w:sz w:val="22"/>
          <w:szCs w:val="22"/>
          <w:lang w:val="cs-CZ"/>
        </w:rPr>
        <w:t>I</w:t>
      </w:r>
      <w:r w:rsidRPr="0091725F">
        <w:rPr>
          <w:rFonts w:asciiTheme="minorHAnsi" w:hAnsiTheme="minorHAnsi" w:cstheme="minorHAnsi"/>
          <w:noProof w:val="0"/>
          <w:sz w:val="22"/>
          <w:szCs w:val="22"/>
          <w:lang w:val="cs-CZ"/>
        </w:rPr>
        <w:t xml:space="preserve">II. odst. </w:t>
      </w:r>
      <w:r w:rsidR="0091725F" w:rsidRPr="0091725F">
        <w:rPr>
          <w:rFonts w:asciiTheme="minorHAnsi" w:hAnsiTheme="minorHAnsi" w:cstheme="minorHAnsi"/>
          <w:noProof w:val="0"/>
          <w:sz w:val="22"/>
          <w:szCs w:val="22"/>
          <w:lang w:val="cs-CZ"/>
        </w:rPr>
        <w:t>4</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D243CC5"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povinnosti mlčenlivosti </w:t>
      </w:r>
      <w:r w:rsidRPr="00B64ADA">
        <w:rPr>
          <w:rFonts w:asciiTheme="minorHAnsi" w:hAnsiTheme="minorHAnsi" w:cstheme="minorHAnsi"/>
          <w:noProof w:val="0"/>
          <w:sz w:val="22"/>
          <w:szCs w:val="22"/>
          <w:lang w:val="cs-CZ"/>
        </w:rPr>
        <w:t>podle čl. V</w:t>
      </w:r>
      <w:r w:rsidR="00B4669C" w:rsidRPr="00B64ADA">
        <w:rPr>
          <w:rFonts w:asciiTheme="minorHAnsi" w:hAnsiTheme="minorHAnsi" w:cstheme="minorHAnsi"/>
          <w:noProof w:val="0"/>
          <w:sz w:val="22"/>
          <w:szCs w:val="22"/>
          <w:lang w:val="cs-CZ"/>
        </w:rPr>
        <w:t>I</w:t>
      </w:r>
      <w:r w:rsidR="0035437F" w:rsidRPr="00B64ADA">
        <w:rPr>
          <w:rFonts w:asciiTheme="minorHAnsi" w:hAnsiTheme="minorHAnsi" w:cstheme="minorHAnsi"/>
          <w:noProof w:val="0"/>
          <w:sz w:val="22"/>
          <w:szCs w:val="22"/>
          <w:lang w:val="cs-CZ"/>
        </w:rPr>
        <w:t>I</w:t>
      </w:r>
      <w:r w:rsidR="00B4669C" w:rsidRPr="00B64ADA">
        <w:rPr>
          <w:rFonts w:asciiTheme="minorHAnsi" w:hAnsiTheme="minorHAnsi" w:cstheme="minorHAnsi"/>
          <w:noProof w:val="0"/>
          <w:sz w:val="22"/>
          <w:szCs w:val="22"/>
          <w:lang w:val="cs-CZ"/>
        </w:rPr>
        <w:t xml:space="preserve">I odst. </w:t>
      </w:r>
      <w:r w:rsidR="00B64ADA" w:rsidRPr="00B64ADA">
        <w:rPr>
          <w:rFonts w:asciiTheme="minorHAnsi" w:hAnsiTheme="minorHAnsi" w:cstheme="minorHAnsi"/>
          <w:noProof w:val="0"/>
          <w:sz w:val="22"/>
          <w:szCs w:val="22"/>
          <w:lang w:val="cs-CZ"/>
        </w:rPr>
        <w:t>5</w:t>
      </w:r>
      <w:r w:rsidRPr="00B64ADA">
        <w:rPr>
          <w:rFonts w:asciiTheme="minorHAnsi" w:hAnsiTheme="minorHAnsi" w:cstheme="minorHAnsi"/>
          <w:noProof w:val="0"/>
          <w:sz w:val="22"/>
          <w:szCs w:val="22"/>
          <w:lang w:val="cs-CZ"/>
        </w:rPr>
        <w:t xml:space="preserve"> této</w:t>
      </w:r>
      <w:r w:rsidRPr="00C22C93">
        <w:rPr>
          <w:rFonts w:asciiTheme="minorHAnsi" w:hAnsiTheme="minorHAnsi" w:cstheme="minorHAnsi"/>
          <w:noProof w:val="0"/>
          <w:sz w:val="22"/>
          <w:szCs w:val="22"/>
          <w:lang w:val="cs-CZ"/>
        </w:rPr>
        <w:t xml:space="preserve">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081F" w14:textId="77777777" w:rsidR="00C56A75" w:rsidRDefault="00C56A75">
      <w:r>
        <w:separator/>
      </w:r>
    </w:p>
  </w:endnote>
  <w:endnote w:type="continuationSeparator" w:id="0">
    <w:p w14:paraId="5AFB8696" w14:textId="77777777" w:rsidR="00C56A75" w:rsidRDefault="00C5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88C9" w14:textId="77777777" w:rsidR="00C56A75" w:rsidRDefault="00C56A75">
      <w:r>
        <w:separator/>
      </w:r>
    </w:p>
  </w:footnote>
  <w:footnote w:type="continuationSeparator" w:id="0">
    <w:p w14:paraId="1E80271F" w14:textId="77777777" w:rsidR="00C56A75" w:rsidRDefault="00C5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64B"/>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451"/>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5C8E"/>
    <w:rsid w:val="001F649C"/>
    <w:rsid w:val="001F6AEC"/>
    <w:rsid w:val="00201B45"/>
    <w:rsid w:val="00207C71"/>
    <w:rsid w:val="00210129"/>
    <w:rsid w:val="002126E6"/>
    <w:rsid w:val="00212BC9"/>
    <w:rsid w:val="0021622C"/>
    <w:rsid w:val="00216A8A"/>
    <w:rsid w:val="0021761D"/>
    <w:rsid w:val="00220AFF"/>
    <w:rsid w:val="002228EC"/>
    <w:rsid w:val="00224B1C"/>
    <w:rsid w:val="00231EC8"/>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1F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1DFF"/>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573F"/>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131"/>
    <w:rsid w:val="007C7849"/>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3601"/>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C311D"/>
    <w:rsid w:val="008D0ED1"/>
    <w:rsid w:val="008D3F61"/>
    <w:rsid w:val="008D5542"/>
    <w:rsid w:val="008D5E3C"/>
    <w:rsid w:val="008D6222"/>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1725F"/>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2CB"/>
    <w:rsid w:val="009C2BBA"/>
    <w:rsid w:val="009C5748"/>
    <w:rsid w:val="009C7C99"/>
    <w:rsid w:val="009D314B"/>
    <w:rsid w:val="009E1E3D"/>
    <w:rsid w:val="009E27FD"/>
    <w:rsid w:val="009E3EEC"/>
    <w:rsid w:val="009E503F"/>
    <w:rsid w:val="009F23DF"/>
    <w:rsid w:val="009F77F5"/>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4ADA"/>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56A75"/>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1C78"/>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3FA8"/>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2DC5"/>
    <w:rsid w:val="00EF340A"/>
    <w:rsid w:val="00EF5595"/>
    <w:rsid w:val="00EF659F"/>
    <w:rsid w:val="00F03419"/>
    <w:rsid w:val="00F03524"/>
    <w:rsid w:val="00F03534"/>
    <w:rsid w:val="00F05C80"/>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33"/>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3.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4.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5098</Words>
  <Characters>30085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2026-03-13T12:32:00Z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