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28243BE"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41777C">
        <w:rPr>
          <w:rFonts w:asciiTheme="minorHAnsi" w:hAnsiTheme="minorHAnsi" w:cstheme="minorHAnsi"/>
          <w:b/>
          <w:sz w:val="22"/>
          <w:szCs w:val="22"/>
          <w:lang w:val="cs-CZ"/>
        </w:rPr>
        <w:t>1</w:t>
      </w:r>
      <w:r w:rsidR="00D8339D">
        <w:rPr>
          <w:rFonts w:asciiTheme="minorHAnsi" w:hAnsiTheme="minorHAnsi" w:cstheme="minorHAnsi"/>
          <w:b/>
          <w:sz w:val="22"/>
          <w:szCs w:val="22"/>
          <w:lang w:val="cs-CZ"/>
        </w:rPr>
        <w:t>2</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D8339D" w:rsidRPr="00D8339D">
        <w:rPr>
          <w:rFonts w:asciiTheme="minorHAnsi" w:hAnsiTheme="minorHAnsi" w:cstheme="minorHAnsi"/>
          <w:b/>
          <w:bCs/>
          <w:sz w:val="22"/>
          <w:szCs w:val="22"/>
          <w:lang w:val="cs-CZ"/>
        </w:rPr>
        <w:t>GALKANEZUMABU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343D" w14:textId="77777777" w:rsidR="00A04264" w:rsidRDefault="00A04264">
      <w:r>
        <w:separator/>
      </w:r>
    </w:p>
  </w:endnote>
  <w:endnote w:type="continuationSeparator" w:id="0">
    <w:p w14:paraId="409A6B28" w14:textId="77777777" w:rsidR="00A04264" w:rsidRDefault="00A0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4F91" w14:textId="77777777" w:rsidR="00A04264" w:rsidRDefault="00A04264">
      <w:r>
        <w:separator/>
      </w:r>
    </w:p>
  </w:footnote>
  <w:footnote w:type="continuationSeparator" w:id="0">
    <w:p w14:paraId="156F9879" w14:textId="77777777" w:rsidR="00A04264" w:rsidRDefault="00A0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A6903"/>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137"/>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1777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04264"/>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51F4"/>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339D"/>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5099</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