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142A2BD0"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1777C">
        <w:rPr>
          <w:rFonts w:asciiTheme="minorHAnsi" w:hAnsiTheme="minorHAnsi" w:cstheme="minorHAnsi"/>
          <w:b/>
          <w:sz w:val="22"/>
          <w:szCs w:val="22"/>
          <w:lang w:val="cs-CZ"/>
        </w:rPr>
        <w:t>1</w:t>
      </w:r>
      <w:r w:rsidR="001C5D11">
        <w:rPr>
          <w:rFonts w:asciiTheme="minorHAnsi" w:hAnsiTheme="minorHAnsi" w:cstheme="minorHAnsi"/>
          <w:b/>
          <w:sz w:val="22"/>
          <w:szCs w:val="22"/>
          <w:lang w:val="cs-CZ"/>
        </w:rPr>
        <w:t>1</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1C5D11" w:rsidRPr="001C5D11">
        <w:rPr>
          <w:rFonts w:asciiTheme="minorHAnsi" w:hAnsiTheme="minorHAnsi" w:cstheme="minorHAnsi"/>
          <w:b/>
          <w:bCs/>
          <w:sz w:val="22"/>
          <w:szCs w:val="22"/>
          <w:lang w:val="cs-CZ"/>
        </w:rPr>
        <w:t>FREMANEZUMABU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0B56" w14:textId="77777777" w:rsidR="00D8416A" w:rsidRDefault="00D8416A">
      <w:r>
        <w:separator/>
      </w:r>
    </w:p>
  </w:endnote>
  <w:endnote w:type="continuationSeparator" w:id="0">
    <w:p w14:paraId="6399C1A2" w14:textId="77777777" w:rsidR="00D8416A" w:rsidRDefault="00D8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BFF1" w14:textId="77777777" w:rsidR="00D8416A" w:rsidRDefault="00D8416A">
      <w:r>
        <w:separator/>
      </w:r>
    </w:p>
  </w:footnote>
  <w:footnote w:type="continuationSeparator" w:id="0">
    <w:p w14:paraId="16B64E49" w14:textId="77777777" w:rsidR="00D8416A" w:rsidRDefault="00D8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5D11"/>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137"/>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1777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495"/>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51F4"/>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16A"/>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