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5E7F5DC6"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43045E">
        <w:rPr>
          <w:rFonts w:asciiTheme="minorHAnsi" w:hAnsiTheme="minorHAnsi" w:cstheme="minorHAnsi"/>
          <w:b/>
          <w:sz w:val="22"/>
          <w:szCs w:val="22"/>
          <w:lang w:val="cs-CZ"/>
        </w:rPr>
        <w:t xml:space="preserve">. </w:t>
      </w:r>
      <w:r w:rsidR="0041777C">
        <w:rPr>
          <w:rFonts w:asciiTheme="minorHAnsi" w:hAnsiTheme="minorHAnsi" w:cstheme="minorHAnsi"/>
          <w:b/>
          <w:sz w:val="22"/>
          <w:szCs w:val="22"/>
          <w:lang w:val="cs-CZ"/>
        </w:rPr>
        <w:t>10</w:t>
      </w:r>
      <w:r w:rsidR="00026BBF" w:rsidRPr="0043045E">
        <w:rPr>
          <w:rFonts w:asciiTheme="minorHAnsi" w:hAnsiTheme="minorHAnsi" w:cstheme="minorHAnsi"/>
          <w:b/>
          <w:sz w:val="22"/>
          <w:szCs w:val="22"/>
          <w:lang w:val="cs-CZ"/>
        </w:rPr>
        <w:t>/</w:t>
      </w:r>
      <w:r w:rsidR="00444AA8" w:rsidRPr="0043045E">
        <w:rPr>
          <w:rFonts w:asciiTheme="minorHAnsi" w:hAnsiTheme="minorHAnsi" w:cstheme="minorHAnsi"/>
          <w:b/>
          <w:sz w:val="22"/>
          <w:szCs w:val="22"/>
          <w:lang w:val="cs-CZ"/>
        </w:rPr>
        <w:t>202</w:t>
      </w:r>
      <w:r w:rsidR="00580372" w:rsidRPr="0043045E">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 xml:space="preserve"> </w:t>
      </w:r>
      <w:r w:rsidR="00F05E5C" w:rsidRPr="0043045E">
        <w:rPr>
          <w:rFonts w:asciiTheme="minorHAnsi" w:hAnsiTheme="minorHAnsi" w:cstheme="minorHAnsi"/>
          <w:b/>
          <w:sz w:val="22"/>
          <w:szCs w:val="22"/>
          <w:lang w:val="cs-CZ"/>
        </w:rPr>
        <w:t>s názvem</w:t>
      </w:r>
      <w:r w:rsidR="00F05E5C">
        <w:rPr>
          <w:rFonts w:asciiTheme="minorHAnsi" w:hAnsiTheme="minorHAnsi" w:cstheme="minorHAnsi"/>
          <w:b/>
          <w:sz w:val="22"/>
          <w:szCs w:val="22"/>
          <w:lang w:val="cs-CZ"/>
        </w:rPr>
        <w:t xml:space="preserve"> „</w:t>
      </w:r>
      <w:r w:rsidR="00F05E5C" w:rsidRPr="00F05E5C">
        <w:rPr>
          <w:rFonts w:asciiTheme="minorHAnsi" w:hAnsiTheme="minorHAnsi" w:cstheme="minorHAnsi"/>
          <w:b/>
          <w:bCs/>
          <w:sz w:val="22"/>
          <w:szCs w:val="22"/>
          <w:lang w:val="cs-CZ"/>
        </w:rPr>
        <w:t xml:space="preserve">DNS – Dodávka léčivých přípravků s obsahem </w:t>
      </w:r>
      <w:r w:rsidR="0041777C" w:rsidRPr="0041777C">
        <w:rPr>
          <w:rFonts w:asciiTheme="minorHAnsi" w:hAnsiTheme="minorHAnsi" w:cstheme="minorHAnsi"/>
          <w:b/>
          <w:bCs/>
          <w:sz w:val="22"/>
          <w:szCs w:val="22"/>
          <w:lang w:val="cs-CZ"/>
        </w:rPr>
        <w:t>ERENUMAB</w:t>
      </w:r>
      <w:r w:rsidR="0041777C">
        <w:rPr>
          <w:rFonts w:asciiTheme="minorHAnsi" w:hAnsiTheme="minorHAnsi" w:cstheme="minorHAnsi"/>
          <w:b/>
          <w:bCs/>
          <w:sz w:val="22"/>
          <w:szCs w:val="22"/>
          <w:lang w:val="cs-CZ"/>
        </w:rPr>
        <w:t>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w:t>
      </w:r>
      <w:r w:rsidR="00F05C80">
        <w:rPr>
          <w:rFonts w:asciiTheme="minorHAnsi" w:hAnsiTheme="minorHAnsi" w:cstheme="minorHAnsi"/>
          <w:b/>
          <w:sz w:val="22"/>
          <w:szCs w:val="22"/>
          <w:lang w:val="cs-CZ"/>
        </w:rPr>
        <w:t>4</w:t>
      </w:r>
      <w:r w:rsidR="00026BBF">
        <w:rPr>
          <w:rFonts w:asciiTheme="minorHAnsi" w:hAnsiTheme="minorHAnsi" w:cstheme="minorHAnsi"/>
          <w:b/>
          <w:sz w:val="22"/>
          <w:szCs w:val="22"/>
          <w:lang w:val="cs-CZ"/>
        </w:rPr>
        <w:t>/2016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proofErr w:type="gramStart"/>
      <w:r w:rsidRPr="003769BD">
        <w:rPr>
          <w:rFonts w:asciiTheme="minorHAnsi" w:hAnsiTheme="minorHAnsi" w:cstheme="minorHAnsi"/>
          <w:b/>
          <w:bCs/>
          <w:noProof w:val="0"/>
          <w:sz w:val="24"/>
          <w:szCs w:val="24"/>
          <w:highlight w:val="yellow"/>
          <w:lang w:val="cs-CZ"/>
        </w:rPr>
        <w:t>DOPLNÍ  ÚČASTNÍK</w:t>
      </w:r>
      <w:proofErr w:type="gramEnd"/>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0CC95E8B"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 xml:space="preserve">Za nedodržení povinnosti dle </w:t>
      </w:r>
      <w:r w:rsidRPr="0091725F">
        <w:rPr>
          <w:rFonts w:asciiTheme="minorHAnsi" w:hAnsiTheme="minorHAnsi" w:cstheme="minorHAnsi"/>
          <w:noProof w:val="0"/>
          <w:sz w:val="22"/>
          <w:szCs w:val="22"/>
          <w:lang w:val="cs-CZ"/>
        </w:rPr>
        <w:t>podmínky v čl. V</w:t>
      </w:r>
      <w:r w:rsidR="0035437F" w:rsidRPr="0091725F">
        <w:rPr>
          <w:rFonts w:asciiTheme="minorHAnsi" w:hAnsiTheme="minorHAnsi" w:cstheme="minorHAnsi"/>
          <w:noProof w:val="0"/>
          <w:sz w:val="22"/>
          <w:szCs w:val="22"/>
          <w:lang w:val="cs-CZ"/>
        </w:rPr>
        <w:t>I</w:t>
      </w:r>
      <w:r w:rsidRPr="0091725F">
        <w:rPr>
          <w:rFonts w:asciiTheme="minorHAnsi" w:hAnsiTheme="minorHAnsi" w:cstheme="minorHAnsi"/>
          <w:noProof w:val="0"/>
          <w:sz w:val="22"/>
          <w:szCs w:val="22"/>
          <w:lang w:val="cs-CZ"/>
        </w:rPr>
        <w:t xml:space="preserve">II. odst. </w:t>
      </w:r>
      <w:r w:rsidR="0091725F" w:rsidRPr="0091725F">
        <w:rPr>
          <w:rFonts w:asciiTheme="minorHAnsi" w:hAnsiTheme="minorHAnsi" w:cstheme="minorHAnsi"/>
          <w:noProof w:val="0"/>
          <w:sz w:val="22"/>
          <w:szCs w:val="22"/>
          <w:lang w:val="cs-CZ"/>
        </w:rPr>
        <w:t>4</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D243CC5"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Za porušení povinnosti mlčenlivosti </w:t>
      </w:r>
      <w:r w:rsidRPr="00B64ADA">
        <w:rPr>
          <w:rFonts w:asciiTheme="minorHAnsi" w:hAnsiTheme="minorHAnsi" w:cstheme="minorHAnsi"/>
          <w:noProof w:val="0"/>
          <w:sz w:val="22"/>
          <w:szCs w:val="22"/>
          <w:lang w:val="cs-CZ"/>
        </w:rPr>
        <w:t>podle čl. V</w:t>
      </w:r>
      <w:r w:rsidR="00B4669C" w:rsidRPr="00B64ADA">
        <w:rPr>
          <w:rFonts w:asciiTheme="minorHAnsi" w:hAnsiTheme="minorHAnsi" w:cstheme="minorHAnsi"/>
          <w:noProof w:val="0"/>
          <w:sz w:val="22"/>
          <w:szCs w:val="22"/>
          <w:lang w:val="cs-CZ"/>
        </w:rPr>
        <w:t>I</w:t>
      </w:r>
      <w:r w:rsidR="0035437F" w:rsidRPr="00B64ADA">
        <w:rPr>
          <w:rFonts w:asciiTheme="minorHAnsi" w:hAnsiTheme="minorHAnsi" w:cstheme="minorHAnsi"/>
          <w:noProof w:val="0"/>
          <w:sz w:val="22"/>
          <w:szCs w:val="22"/>
          <w:lang w:val="cs-CZ"/>
        </w:rPr>
        <w:t>I</w:t>
      </w:r>
      <w:r w:rsidR="00B4669C" w:rsidRPr="00B64ADA">
        <w:rPr>
          <w:rFonts w:asciiTheme="minorHAnsi" w:hAnsiTheme="minorHAnsi" w:cstheme="minorHAnsi"/>
          <w:noProof w:val="0"/>
          <w:sz w:val="22"/>
          <w:szCs w:val="22"/>
          <w:lang w:val="cs-CZ"/>
        </w:rPr>
        <w:t xml:space="preserve">I odst. </w:t>
      </w:r>
      <w:r w:rsidR="00B64ADA" w:rsidRPr="00B64ADA">
        <w:rPr>
          <w:rFonts w:asciiTheme="minorHAnsi" w:hAnsiTheme="minorHAnsi" w:cstheme="minorHAnsi"/>
          <w:noProof w:val="0"/>
          <w:sz w:val="22"/>
          <w:szCs w:val="22"/>
          <w:lang w:val="cs-CZ"/>
        </w:rPr>
        <w:t>5</w:t>
      </w:r>
      <w:r w:rsidRPr="00B64ADA">
        <w:rPr>
          <w:rFonts w:asciiTheme="minorHAnsi" w:hAnsiTheme="minorHAnsi" w:cstheme="minorHAnsi"/>
          <w:noProof w:val="0"/>
          <w:sz w:val="22"/>
          <w:szCs w:val="22"/>
          <w:lang w:val="cs-CZ"/>
        </w:rPr>
        <w:t xml:space="preserve"> této</w:t>
      </w:r>
      <w:r w:rsidRPr="00C22C93">
        <w:rPr>
          <w:rFonts w:asciiTheme="minorHAnsi" w:hAnsiTheme="minorHAnsi" w:cstheme="minorHAnsi"/>
          <w:noProof w:val="0"/>
          <w:sz w:val="22"/>
          <w:szCs w:val="22"/>
          <w:lang w:val="cs-CZ"/>
        </w:rPr>
        <w:t xml:space="preserve">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FCDBF" w14:textId="77777777" w:rsidR="00AD51F4" w:rsidRDefault="00AD51F4">
      <w:r>
        <w:separator/>
      </w:r>
    </w:p>
  </w:endnote>
  <w:endnote w:type="continuationSeparator" w:id="0">
    <w:p w14:paraId="6EF28ABE" w14:textId="77777777" w:rsidR="00AD51F4" w:rsidRDefault="00AD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4F58" w14:textId="77777777" w:rsidR="00AD51F4" w:rsidRDefault="00AD51F4">
      <w:r>
        <w:separator/>
      </w:r>
    </w:p>
  </w:footnote>
  <w:footnote w:type="continuationSeparator" w:id="0">
    <w:p w14:paraId="4733B0D7" w14:textId="77777777" w:rsidR="00AD51F4" w:rsidRDefault="00AD5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664B"/>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A6F6E"/>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1FA6"/>
    <w:rsid w:val="002F46A1"/>
    <w:rsid w:val="002F6351"/>
    <w:rsid w:val="00302CFE"/>
    <w:rsid w:val="00310301"/>
    <w:rsid w:val="00310942"/>
    <w:rsid w:val="00314C76"/>
    <w:rsid w:val="00315A71"/>
    <w:rsid w:val="00316865"/>
    <w:rsid w:val="00317869"/>
    <w:rsid w:val="003201B5"/>
    <w:rsid w:val="0032157B"/>
    <w:rsid w:val="00322E0F"/>
    <w:rsid w:val="00322E7B"/>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137"/>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1777C"/>
    <w:rsid w:val="00420007"/>
    <w:rsid w:val="00420313"/>
    <w:rsid w:val="004220FF"/>
    <w:rsid w:val="00422312"/>
    <w:rsid w:val="00424FB4"/>
    <w:rsid w:val="00426E03"/>
    <w:rsid w:val="0042745F"/>
    <w:rsid w:val="0043015E"/>
    <w:rsid w:val="004304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1DFF"/>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131"/>
    <w:rsid w:val="007C7849"/>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C311D"/>
    <w:rsid w:val="008D0ED1"/>
    <w:rsid w:val="008D3F61"/>
    <w:rsid w:val="008D5542"/>
    <w:rsid w:val="008D5E3C"/>
    <w:rsid w:val="008D79DF"/>
    <w:rsid w:val="008E4E10"/>
    <w:rsid w:val="008E59BF"/>
    <w:rsid w:val="008E5E30"/>
    <w:rsid w:val="008F0F22"/>
    <w:rsid w:val="008F0F28"/>
    <w:rsid w:val="008F17B9"/>
    <w:rsid w:val="008F33CD"/>
    <w:rsid w:val="008F3D98"/>
    <w:rsid w:val="008F4B3A"/>
    <w:rsid w:val="008F4F1B"/>
    <w:rsid w:val="008F515E"/>
    <w:rsid w:val="008F67CD"/>
    <w:rsid w:val="0090070D"/>
    <w:rsid w:val="00903E2F"/>
    <w:rsid w:val="009071E2"/>
    <w:rsid w:val="00911197"/>
    <w:rsid w:val="00913432"/>
    <w:rsid w:val="009140FD"/>
    <w:rsid w:val="0091612B"/>
    <w:rsid w:val="0091725F"/>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2CB"/>
    <w:rsid w:val="009C2BBA"/>
    <w:rsid w:val="009C5748"/>
    <w:rsid w:val="009C7C99"/>
    <w:rsid w:val="009D314B"/>
    <w:rsid w:val="009E1E3D"/>
    <w:rsid w:val="009E27FD"/>
    <w:rsid w:val="009E3EEC"/>
    <w:rsid w:val="009E503F"/>
    <w:rsid w:val="009F23DF"/>
    <w:rsid w:val="009F77F5"/>
    <w:rsid w:val="00A01AF8"/>
    <w:rsid w:val="00A02478"/>
    <w:rsid w:val="00A0336D"/>
    <w:rsid w:val="00A146B1"/>
    <w:rsid w:val="00A22124"/>
    <w:rsid w:val="00A2290A"/>
    <w:rsid w:val="00A26AA5"/>
    <w:rsid w:val="00A2706F"/>
    <w:rsid w:val="00A32211"/>
    <w:rsid w:val="00A40340"/>
    <w:rsid w:val="00A404CC"/>
    <w:rsid w:val="00A42D94"/>
    <w:rsid w:val="00A529C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51F4"/>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4ADA"/>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2055"/>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39"/>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1C78"/>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3E84"/>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3FA8"/>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2DC5"/>
    <w:rsid w:val="00EF340A"/>
    <w:rsid w:val="00EF5595"/>
    <w:rsid w:val="00EF659F"/>
    <w:rsid w:val="00F03419"/>
    <w:rsid w:val="00F03524"/>
    <w:rsid w:val="00F03534"/>
    <w:rsid w:val="00F05C80"/>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2.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3.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BB783-830D-4DCE-B8D6-3055C7E9C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5098</Words>
  <Characters>30082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2026-03-09T12:56:00Z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