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9A01FA">
        <w:rPr>
          <w:rFonts w:asciiTheme="minorHAnsi" w:hAnsiTheme="minorHAnsi" w:cstheme="minorHAnsi"/>
          <w:sz w:val="22"/>
          <w:szCs w:val="22"/>
          <w:lang w:val="cs-CZ"/>
        </w:rPr>
        <w:t xml:space="preserve">, sp. zn. </w:t>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00AF7153" w:rsidRPr="005177CF">
        <w:rPr>
          <w:rFonts w:asciiTheme="minorHAnsi" w:hAnsiTheme="minorHAnsi" w:cstheme="minorHAnsi"/>
          <w:b/>
          <w:bCs/>
          <w:noProof w:val="0"/>
          <w:sz w:val="22"/>
          <w:szCs w:val="22"/>
          <w:highlight w:val="yellow"/>
          <w:lang w:val="cs-CZ"/>
        </w:rPr>
        <w:t>DOPLNÍ  ÚČASTNÍK</w:t>
      </w:r>
      <w:proofErr w:type="gramEnd"/>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339291A3"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43045E">
        <w:rPr>
          <w:rFonts w:asciiTheme="minorHAnsi" w:hAnsiTheme="minorHAnsi" w:cstheme="minorHAnsi"/>
          <w:b/>
          <w:sz w:val="22"/>
          <w:szCs w:val="22"/>
          <w:lang w:val="cs-CZ"/>
        </w:rPr>
        <w:t xml:space="preserve">. </w:t>
      </w:r>
      <w:r w:rsidR="00444AA8" w:rsidRPr="0043045E">
        <w:rPr>
          <w:rFonts w:asciiTheme="minorHAnsi" w:hAnsiTheme="minorHAnsi" w:cstheme="minorHAnsi"/>
          <w:b/>
          <w:sz w:val="22"/>
          <w:szCs w:val="22"/>
          <w:lang w:val="cs-CZ"/>
        </w:rPr>
        <w:t>0</w:t>
      </w:r>
      <w:r w:rsidR="00F05C80">
        <w:rPr>
          <w:rFonts w:asciiTheme="minorHAnsi" w:hAnsiTheme="minorHAnsi" w:cstheme="minorHAnsi"/>
          <w:b/>
          <w:sz w:val="22"/>
          <w:szCs w:val="22"/>
          <w:lang w:val="cs-CZ"/>
        </w:rPr>
        <w:t>8</w:t>
      </w:r>
      <w:r w:rsidR="00026BBF" w:rsidRPr="0043045E">
        <w:rPr>
          <w:rFonts w:asciiTheme="minorHAnsi" w:hAnsiTheme="minorHAnsi" w:cstheme="minorHAnsi"/>
          <w:b/>
          <w:sz w:val="22"/>
          <w:szCs w:val="22"/>
          <w:lang w:val="cs-CZ"/>
        </w:rPr>
        <w:t>/</w:t>
      </w:r>
      <w:r w:rsidR="00444AA8" w:rsidRPr="0043045E">
        <w:rPr>
          <w:rFonts w:asciiTheme="minorHAnsi" w:hAnsiTheme="minorHAnsi" w:cstheme="minorHAnsi"/>
          <w:b/>
          <w:sz w:val="22"/>
          <w:szCs w:val="22"/>
          <w:lang w:val="cs-CZ"/>
        </w:rPr>
        <w:t>202</w:t>
      </w:r>
      <w:r w:rsidR="00580372" w:rsidRPr="0043045E">
        <w:rPr>
          <w:rFonts w:asciiTheme="minorHAnsi" w:hAnsiTheme="minorHAnsi" w:cstheme="minorHAnsi"/>
          <w:b/>
          <w:sz w:val="22"/>
          <w:szCs w:val="22"/>
          <w:lang w:val="cs-CZ"/>
        </w:rPr>
        <w:t>6</w:t>
      </w:r>
      <w:r w:rsidR="00026BBF" w:rsidRPr="0043045E">
        <w:rPr>
          <w:rFonts w:asciiTheme="minorHAnsi" w:hAnsiTheme="minorHAnsi" w:cstheme="minorHAnsi"/>
          <w:b/>
          <w:sz w:val="22"/>
          <w:szCs w:val="22"/>
          <w:lang w:val="cs-CZ"/>
        </w:rPr>
        <w:t xml:space="preserve"> </w:t>
      </w:r>
      <w:r w:rsidR="00F05E5C" w:rsidRPr="0043045E">
        <w:rPr>
          <w:rFonts w:asciiTheme="minorHAnsi" w:hAnsiTheme="minorHAnsi" w:cstheme="minorHAnsi"/>
          <w:b/>
          <w:sz w:val="22"/>
          <w:szCs w:val="22"/>
          <w:lang w:val="cs-CZ"/>
        </w:rPr>
        <w:t>s názvem</w:t>
      </w:r>
      <w:r w:rsidR="00F05E5C">
        <w:rPr>
          <w:rFonts w:asciiTheme="minorHAnsi" w:hAnsiTheme="minorHAnsi" w:cstheme="minorHAnsi"/>
          <w:b/>
          <w:sz w:val="22"/>
          <w:szCs w:val="22"/>
          <w:lang w:val="cs-CZ"/>
        </w:rPr>
        <w:t xml:space="preserve"> „</w:t>
      </w:r>
      <w:r w:rsidR="00F05E5C" w:rsidRPr="00F05E5C">
        <w:rPr>
          <w:rFonts w:asciiTheme="minorHAnsi" w:hAnsiTheme="minorHAnsi" w:cstheme="minorHAnsi"/>
          <w:b/>
          <w:bCs/>
          <w:sz w:val="22"/>
          <w:szCs w:val="22"/>
          <w:lang w:val="cs-CZ"/>
        </w:rPr>
        <w:t xml:space="preserve">DNS – Dodávka léčivých přípravků s obsahem </w:t>
      </w:r>
      <w:r w:rsidR="002F1FA6" w:rsidRPr="002F1FA6">
        <w:rPr>
          <w:rFonts w:asciiTheme="minorHAnsi" w:hAnsiTheme="minorHAnsi" w:cstheme="minorHAnsi"/>
          <w:b/>
          <w:bCs/>
          <w:sz w:val="22"/>
          <w:szCs w:val="22"/>
          <w:lang w:val="cs-CZ"/>
        </w:rPr>
        <w:t>SOFOSBUVIRU A VELPATASVIRU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w:t>
      </w:r>
      <w:r w:rsidR="00F05C80">
        <w:rPr>
          <w:rFonts w:asciiTheme="minorHAnsi" w:hAnsiTheme="minorHAnsi" w:cstheme="minorHAnsi"/>
          <w:b/>
          <w:sz w:val="22"/>
          <w:szCs w:val="22"/>
          <w:lang w:val="cs-CZ"/>
        </w:rPr>
        <w:t>4</w:t>
      </w:r>
      <w:r w:rsidR="00026BBF">
        <w:rPr>
          <w:rFonts w:asciiTheme="minorHAnsi" w:hAnsiTheme="minorHAnsi" w:cstheme="minorHAnsi"/>
          <w:b/>
          <w:sz w:val="22"/>
          <w:szCs w:val="22"/>
          <w:lang w:val="cs-CZ"/>
        </w:rPr>
        <w:t>/2016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proofErr w:type="gramStart"/>
      <w:r w:rsidR="00FE4095" w:rsidRPr="003769BD">
        <w:rPr>
          <w:rFonts w:asciiTheme="minorHAnsi" w:hAnsiTheme="minorHAnsi" w:cstheme="minorHAnsi"/>
          <w:b/>
          <w:bCs/>
          <w:noProof w:val="0"/>
          <w:sz w:val="24"/>
          <w:szCs w:val="24"/>
          <w:highlight w:val="yellow"/>
          <w:lang w:val="cs-CZ"/>
        </w:rPr>
        <w:t>DOPLNÍ  ÚČASTNÍK</w:t>
      </w:r>
      <w:proofErr w:type="gramEnd"/>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proofErr w:type="gramStart"/>
      <w:r w:rsidRPr="003769BD">
        <w:rPr>
          <w:rFonts w:asciiTheme="minorHAnsi" w:hAnsiTheme="minorHAnsi" w:cstheme="minorHAnsi"/>
          <w:b/>
          <w:bCs/>
          <w:noProof w:val="0"/>
          <w:sz w:val="24"/>
          <w:szCs w:val="24"/>
          <w:highlight w:val="yellow"/>
          <w:lang w:val="cs-CZ"/>
        </w:rPr>
        <w:t>DOPLNÍ  ÚČASTNÍK</w:t>
      </w:r>
      <w:proofErr w:type="gramEnd"/>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proofErr w:type="spellStart"/>
      <w:r w:rsidR="0032319D">
        <w:rPr>
          <w:rFonts w:asciiTheme="minorHAnsi" w:hAnsiTheme="minorHAnsi" w:cstheme="minorHAnsi"/>
          <w:b/>
          <w:noProof w:val="0"/>
          <w:color w:val="000000"/>
          <w:sz w:val="22"/>
          <w:szCs w:val="22"/>
          <w:lang w:val="cs-CZ"/>
        </w:rPr>
        <w:t>pav</w:t>
      </w:r>
      <w:proofErr w:type="spellEnd"/>
      <w:r w:rsidR="0032319D">
        <w:rPr>
          <w:rFonts w:asciiTheme="minorHAnsi" w:hAnsiTheme="minorHAnsi" w:cstheme="minorHAnsi"/>
          <w:b/>
          <w:noProof w:val="0"/>
          <w:color w:val="000000"/>
          <w:sz w:val="22"/>
          <w:szCs w:val="22"/>
          <w:lang w:val="cs-CZ"/>
        </w:rPr>
        <w:t>.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xml:space="preserve">. Prodávající je povinen vystavit a předat Kupujícímu kromě písemné podoby dodacího listu i jeho elektronickou podobu v jednom z formátů: </w:t>
      </w:r>
      <w:proofErr w:type="spellStart"/>
      <w:r w:rsidRPr="00B14067">
        <w:rPr>
          <w:rFonts w:asciiTheme="minorHAnsi" w:hAnsiTheme="minorHAnsi" w:cstheme="minorHAnsi"/>
          <w:noProof w:val="0"/>
          <w:lang w:val="cs-CZ"/>
        </w:rPr>
        <w:t>csv</w:t>
      </w:r>
      <w:proofErr w:type="spellEnd"/>
      <w:r w:rsidRPr="00B14067">
        <w:rPr>
          <w:rFonts w:asciiTheme="minorHAnsi" w:hAnsiTheme="minorHAnsi" w:cstheme="minorHAnsi"/>
          <w:noProof w:val="0"/>
          <w:lang w:val="cs-CZ"/>
        </w:rPr>
        <w:t xml:space="preserve">, </w:t>
      </w:r>
      <w:proofErr w:type="spellStart"/>
      <w:r w:rsidRPr="00B14067">
        <w:rPr>
          <w:rFonts w:asciiTheme="minorHAnsi" w:hAnsiTheme="minorHAnsi" w:cstheme="minorHAnsi"/>
          <w:noProof w:val="0"/>
          <w:lang w:val="cs-CZ"/>
        </w:rPr>
        <w:t>xls</w:t>
      </w:r>
      <w:proofErr w:type="spellEnd"/>
      <w:r w:rsidRPr="00B14067">
        <w:rPr>
          <w:rFonts w:asciiTheme="minorHAnsi" w:hAnsiTheme="minorHAnsi" w:cstheme="minorHAnsi"/>
          <w:noProof w:val="0"/>
          <w:lang w:val="cs-CZ"/>
        </w:rPr>
        <w:t xml:space="preserve">(x), </w:t>
      </w:r>
      <w:proofErr w:type="spellStart"/>
      <w:r w:rsidRPr="00B14067">
        <w:rPr>
          <w:rFonts w:asciiTheme="minorHAnsi" w:hAnsiTheme="minorHAnsi" w:cstheme="minorHAnsi"/>
          <w:noProof w:val="0"/>
          <w:lang w:val="cs-CZ"/>
        </w:rPr>
        <w:t>xml</w:t>
      </w:r>
      <w:proofErr w:type="spellEnd"/>
      <w:r w:rsidRPr="00B14067">
        <w:rPr>
          <w:rFonts w:asciiTheme="minorHAnsi" w:hAnsiTheme="minorHAnsi" w:cstheme="minorHAnsi"/>
          <w:noProof w:val="0"/>
          <w:lang w:val="cs-CZ"/>
        </w:rPr>
        <w:t xml:space="preserve">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w:t>
      </w:r>
      <w:proofErr w:type="spellStart"/>
      <w:r w:rsidRPr="00773A4B">
        <w:rPr>
          <w:rFonts w:asciiTheme="minorHAnsi" w:hAnsiTheme="minorHAnsi" w:cstheme="minorHAnsi"/>
          <w:noProof w:val="0"/>
          <w:lang w:val="cs-CZ"/>
        </w:rPr>
        <w:t>Global</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Trade</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Item</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Number</w:t>
      </w:r>
      <w:proofErr w:type="spellEnd"/>
      <w:r w:rsidRPr="00773A4B">
        <w:rPr>
          <w:rFonts w:asciiTheme="minorHAnsi" w:hAnsiTheme="minorHAnsi" w:cstheme="minorHAnsi"/>
          <w:noProof w:val="0"/>
          <w:lang w:val="cs-CZ"/>
        </w:rPr>
        <w:t>)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CE7CA5">
        <w:rPr>
          <w:rFonts w:asciiTheme="minorHAnsi" w:hAnsiTheme="minorHAnsi" w:cstheme="minorHAnsi"/>
          <w:noProof w:val="0"/>
          <w:lang w:val="cs-CZ"/>
        </w:rPr>
        <w:t>alikvótně</w:t>
      </w:r>
      <w:proofErr w:type="spellEnd"/>
      <w:r w:rsidRPr="00CE7CA5">
        <w:rPr>
          <w:rFonts w:asciiTheme="minorHAnsi" w:hAnsiTheme="minorHAnsi" w:cstheme="minorHAnsi"/>
          <w:noProof w:val="0"/>
          <w:lang w:val="cs-CZ"/>
        </w:rPr>
        <w:t xml:space="preserve">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w:t>
      </w:r>
      <w:proofErr w:type="spellStart"/>
      <w:r w:rsidRPr="00343A93">
        <w:rPr>
          <w:rFonts w:asciiTheme="minorHAnsi" w:hAnsiTheme="minorHAnsi" w:cstheme="minorHAnsi"/>
          <w:noProof w:val="0"/>
          <w:lang w:val="cs-CZ"/>
        </w:rPr>
        <w:t>alikvótně</w:t>
      </w:r>
      <w:proofErr w:type="spellEnd"/>
      <w:r w:rsidRPr="00343A93">
        <w:rPr>
          <w:rFonts w:asciiTheme="minorHAnsi" w:hAnsiTheme="minorHAnsi" w:cstheme="minorHAnsi"/>
          <w:noProof w:val="0"/>
          <w:lang w:val="cs-CZ"/>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0CC95E8B"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 xml:space="preserve">Za nedodržení povinnosti dle </w:t>
      </w:r>
      <w:r w:rsidRPr="0091725F">
        <w:rPr>
          <w:rFonts w:asciiTheme="minorHAnsi" w:hAnsiTheme="minorHAnsi" w:cstheme="minorHAnsi"/>
          <w:noProof w:val="0"/>
          <w:sz w:val="22"/>
          <w:szCs w:val="22"/>
          <w:lang w:val="cs-CZ"/>
        </w:rPr>
        <w:t>podmínky v čl. V</w:t>
      </w:r>
      <w:r w:rsidR="0035437F" w:rsidRPr="0091725F">
        <w:rPr>
          <w:rFonts w:asciiTheme="minorHAnsi" w:hAnsiTheme="minorHAnsi" w:cstheme="minorHAnsi"/>
          <w:noProof w:val="0"/>
          <w:sz w:val="22"/>
          <w:szCs w:val="22"/>
          <w:lang w:val="cs-CZ"/>
        </w:rPr>
        <w:t>I</w:t>
      </w:r>
      <w:r w:rsidRPr="0091725F">
        <w:rPr>
          <w:rFonts w:asciiTheme="minorHAnsi" w:hAnsiTheme="minorHAnsi" w:cstheme="minorHAnsi"/>
          <w:noProof w:val="0"/>
          <w:sz w:val="22"/>
          <w:szCs w:val="22"/>
          <w:lang w:val="cs-CZ"/>
        </w:rPr>
        <w:t xml:space="preserve">II. odst. </w:t>
      </w:r>
      <w:r w:rsidR="0091725F" w:rsidRPr="0091725F">
        <w:rPr>
          <w:rFonts w:asciiTheme="minorHAnsi" w:hAnsiTheme="minorHAnsi" w:cstheme="minorHAnsi"/>
          <w:noProof w:val="0"/>
          <w:sz w:val="22"/>
          <w:szCs w:val="22"/>
          <w:lang w:val="cs-CZ"/>
        </w:rPr>
        <w:t>4</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D243CC5"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Za porušení povinnosti mlčenlivosti </w:t>
      </w:r>
      <w:r w:rsidRPr="00B64ADA">
        <w:rPr>
          <w:rFonts w:asciiTheme="minorHAnsi" w:hAnsiTheme="minorHAnsi" w:cstheme="minorHAnsi"/>
          <w:noProof w:val="0"/>
          <w:sz w:val="22"/>
          <w:szCs w:val="22"/>
          <w:lang w:val="cs-CZ"/>
        </w:rPr>
        <w:t>podle čl. V</w:t>
      </w:r>
      <w:r w:rsidR="00B4669C" w:rsidRPr="00B64ADA">
        <w:rPr>
          <w:rFonts w:asciiTheme="minorHAnsi" w:hAnsiTheme="minorHAnsi" w:cstheme="minorHAnsi"/>
          <w:noProof w:val="0"/>
          <w:sz w:val="22"/>
          <w:szCs w:val="22"/>
          <w:lang w:val="cs-CZ"/>
        </w:rPr>
        <w:t>I</w:t>
      </w:r>
      <w:r w:rsidR="0035437F" w:rsidRPr="00B64ADA">
        <w:rPr>
          <w:rFonts w:asciiTheme="minorHAnsi" w:hAnsiTheme="minorHAnsi" w:cstheme="minorHAnsi"/>
          <w:noProof w:val="0"/>
          <w:sz w:val="22"/>
          <w:szCs w:val="22"/>
          <w:lang w:val="cs-CZ"/>
        </w:rPr>
        <w:t>I</w:t>
      </w:r>
      <w:r w:rsidR="00B4669C" w:rsidRPr="00B64ADA">
        <w:rPr>
          <w:rFonts w:asciiTheme="minorHAnsi" w:hAnsiTheme="minorHAnsi" w:cstheme="minorHAnsi"/>
          <w:noProof w:val="0"/>
          <w:sz w:val="22"/>
          <w:szCs w:val="22"/>
          <w:lang w:val="cs-CZ"/>
        </w:rPr>
        <w:t xml:space="preserve">I odst. </w:t>
      </w:r>
      <w:r w:rsidR="00B64ADA" w:rsidRPr="00B64ADA">
        <w:rPr>
          <w:rFonts w:asciiTheme="minorHAnsi" w:hAnsiTheme="minorHAnsi" w:cstheme="minorHAnsi"/>
          <w:noProof w:val="0"/>
          <w:sz w:val="22"/>
          <w:szCs w:val="22"/>
          <w:lang w:val="cs-CZ"/>
        </w:rPr>
        <w:t>5</w:t>
      </w:r>
      <w:r w:rsidRPr="00B64ADA">
        <w:rPr>
          <w:rFonts w:asciiTheme="minorHAnsi" w:hAnsiTheme="minorHAnsi" w:cstheme="minorHAnsi"/>
          <w:noProof w:val="0"/>
          <w:sz w:val="22"/>
          <w:szCs w:val="22"/>
          <w:lang w:val="cs-CZ"/>
        </w:rPr>
        <w:t xml:space="preserve"> této</w:t>
      </w:r>
      <w:r w:rsidRPr="00C22C93">
        <w:rPr>
          <w:rFonts w:asciiTheme="minorHAnsi" w:hAnsiTheme="minorHAnsi" w:cstheme="minorHAnsi"/>
          <w:noProof w:val="0"/>
          <w:sz w:val="22"/>
          <w:szCs w:val="22"/>
          <w:lang w:val="cs-CZ"/>
        </w:rPr>
        <w:t xml:space="preserve">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58DD" w14:textId="77777777" w:rsidR="007C7131" w:rsidRDefault="007C7131">
      <w:r>
        <w:separator/>
      </w:r>
    </w:p>
  </w:endnote>
  <w:endnote w:type="continuationSeparator" w:id="0">
    <w:p w14:paraId="11C4E0F5" w14:textId="77777777" w:rsidR="007C7131" w:rsidRDefault="007C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F2C6" w14:textId="77777777" w:rsidR="007C7131" w:rsidRDefault="007C7131">
      <w:r>
        <w:separator/>
      </w:r>
    </w:p>
  </w:footnote>
  <w:footnote w:type="continuationSeparator" w:id="0">
    <w:p w14:paraId="5EC54EF7" w14:textId="77777777" w:rsidR="007C7131" w:rsidRDefault="007C7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4F73"/>
    <w:rsid w:val="00045E6A"/>
    <w:rsid w:val="0004659E"/>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664B"/>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A6F6E"/>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1BC"/>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1FA6"/>
    <w:rsid w:val="002F46A1"/>
    <w:rsid w:val="002F6351"/>
    <w:rsid w:val="00302CFE"/>
    <w:rsid w:val="00310301"/>
    <w:rsid w:val="00310942"/>
    <w:rsid w:val="00314C76"/>
    <w:rsid w:val="00315A71"/>
    <w:rsid w:val="00316865"/>
    <w:rsid w:val="00317869"/>
    <w:rsid w:val="003201B5"/>
    <w:rsid w:val="0032157B"/>
    <w:rsid w:val="00322E0F"/>
    <w:rsid w:val="00322E7B"/>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04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372"/>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5630"/>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131"/>
    <w:rsid w:val="007C7849"/>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1F03"/>
    <w:rsid w:val="008A2B4B"/>
    <w:rsid w:val="008A3A41"/>
    <w:rsid w:val="008B226F"/>
    <w:rsid w:val="008B32B1"/>
    <w:rsid w:val="008B3E79"/>
    <w:rsid w:val="008B45D9"/>
    <w:rsid w:val="008B5D0D"/>
    <w:rsid w:val="008B676A"/>
    <w:rsid w:val="008B68E4"/>
    <w:rsid w:val="008D0ED1"/>
    <w:rsid w:val="008D3F61"/>
    <w:rsid w:val="008D5542"/>
    <w:rsid w:val="008D5E3C"/>
    <w:rsid w:val="008D79DF"/>
    <w:rsid w:val="008E4E10"/>
    <w:rsid w:val="008E59BF"/>
    <w:rsid w:val="008E5E30"/>
    <w:rsid w:val="008F0F22"/>
    <w:rsid w:val="008F0F28"/>
    <w:rsid w:val="008F17B9"/>
    <w:rsid w:val="008F33CD"/>
    <w:rsid w:val="008F3D98"/>
    <w:rsid w:val="008F4B3A"/>
    <w:rsid w:val="008F4F1B"/>
    <w:rsid w:val="008F515E"/>
    <w:rsid w:val="008F67CD"/>
    <w:rsid w:val="0090070D"/>
    <w:rsid w:val="00903E2F"/>
    <w:rsid w:val="009071E2"/>
    <w:rsid w:val="00911197"/>
    <w:rsid w:val="00913432"/>
    <w:rsid w:val="009140FD"/>
    <w:rsid w:val="0091612B"/>
    <w:rsid w:val="0091725F"/>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2CB"/>
    <w:rsid w:val="009C2BBA"/>
    <w:rsid w:val="009C5748"/>
    <w:rsid w:val="009C7C99"/>
    <w:rsid w:val="009D314B"/>
    <w:rsid w:val="009E1E3D"/>
    <w:rsid w:val="009E27FD"/>
    <w:rsid w:val="009E3EEC"/>
    <w:rsid w:val="009E503F"/>
    <w:rsid w:val="009F23DF"/>
    <w:rsid w:val="009F77F5"/>
    <w:rsid w:val="00A01AF8"/>
    <w:rsid w:val="00A02478"/>
    <w:rsid w:val="00A0336D"/>
    <w:rsid w:val="00A146B1"/>
    <w:rsid w:val="00A22124"/>
    <w:rsid w:val="00A2290A"/>
    <w:rsid w:val="00A26AA5"/>
    <w:rsid w:val="00A2706F"/>
    <w:rsid w:val="00A32211"/>
    <w:rsid w:val="00A40340"/>
    <w:rsid w:val="00A404CC"/>
    <w:rsid w:val="00A42D94"/>
    <w:rsid w:val="00A529C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4ADA"/>
    <w:rsid w:val="00B65382"/>
    <w:rsid w:val="00B65476"/>
    <w:rsid w:val="00B71676"/>
    <w:rsid w:val="00B71FD5"/>
    <w:rsid w:val="00B7228E"/>
    <w:rsid w:val="00B72510"/>
    <w:rsid w:val="00B736CA"/>
    <w:rsid w:val="00B8583C"/>
    <w:rsid w:val="00B908AA"/>
    <w:rsid w:val="00B90AC4"/>
    <w:rsid w:val="00B914E2"/>
    <w:rsid w:val="00B91507"/>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2055"/>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39"/>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3E84"/>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3FA8"/>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D797F"/>
    <w:rsid w:val="00EE3821"/>
    <w:rsid w:val="00EE40B9"/>
    <w:rsid w:val="00EE48E9"/>
    <w:rsid w:val="00EE505D"/>
    <w:rsid w:val="00EE6ED9"/>
    <w:rsid w:val="00EF06B6"/>
    <w:rsid w:val="00EF284A"/>
    <w:rsid w:val="00EF2DC5"/>
    <w:rsid w:val="00EF340A"/>
    <w:rsid w:val="00EF5595"/>
    <w:rsid w:val="00EF659F"/>
    <w:rsid w:val="00F03419"/>
    <w:rsid w:val="00F03524"/>
    <w:rsid w:val="00F03534"/>
    <w:rsid w:val="00F05C80"/>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64E86"/>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2438"/>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customXml/itemProps2.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3.xml><?xml version="1.0" encoding="utf-8"?>
<ds:datastoreItem xmlns:ds="http://schemas.openxmlformats.org/officeDocument/2006/customXml" ds:itemID="{F2500E6F-29E6-4013-8CDC-0F5BD15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BB783-830D-4DCE-B8D6-3055C7E9C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5101</Words>
  <Characters>30096</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2026-02-13T09:21:00Z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