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r w:rsidRPr="00AF7153">
        <w:rPr>
          <w:rFonts w:asciiTheme="minorHAnsi" w:hAnsiTheme="minorHAnsi" w:cstheme="minorHAnsi"/>
          <w:b/>
          <w:bCs/>
          <w:noProof w:val="0"/>
          <w:sz w:val="24"/>
          <w:szCs w:val="24"/>
          <w:highlight w:val="yellow"/>
          <w:lang w:val="cs-CZ"/>
        </w:rPr>
        <w:t>DOPLNÍ  ÚČASTNÍK</w:t>
      </w:r>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71F0B5E4"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04659E">
        <w:rPr>
          <w:rFonts w:asciiTheme="minorHAnsi" w:hAnsiTheme="minorHAnsi" w:cstheme="minorHAnsi"/>
          <w:b/>
          <w:sz w:val="22"/>
          <w:szCs w:val="22"/>
          <w:lang w:val="cs-CZ"/>
        </w:rPr>
        <w:t xml:space="preserve">. </w:t>
      </w:r>
      <w:r w:rsidR="00444AA8" w:rsidRPr="0004659E">
        <w:rPr>
          <w:rFonts w:asciiTheme="minorHAnsi" w:hAnsiTheme="minorHAnsi" w:cstheme="minorHAnsi"/>
          <w:b/>
          <w:sz w:val="22"/>
          <w:szCs w:val="22"/>
          <w:lang w:val="cs-CZ"/>
        </w:rPr>
        <w:t>0</w:t>
      </w:r>
      <w:r w:rsidR="002672D8">
        <w:rPr>
          <w:rFonts w:asciiTheme="minorHAnsi" w:hAnsiTheme="minorHAnsi" w:cstheme="minorHAnsi"/>
          <w:b/>
          <w:sz w:val="22"/>
          <w:szCs w:val="22"/>
          <w:lang w:val="cs-CZ"/>
        </w:rPr>
        <w:t>7</w:t>
      </w:r>
      <w:r w:rsidR="00026BBF" w:rsidRPr="0004659E">
        <w:rPr>
          <w:rFonts w:asciiTheme="minorHAnsi" w:hAnsiTheme="minorHAnsi" w:cstheme="minorHAnsi"/>
          <w:b/>
          <w:sz w:val="22"/>
          <w:szCs w:val="22"/>
          <w:lang w:val="cs-CZ"/>
        </w:rPr>
        <w:t>/</w:t>
      </w:r>
      <w:r w:rsidR="00444AA8" w:rsidRPr="0004659E">
        <w:rPr>
          <w:rFonts w:asciiTheme="minorHAnsi" w:hAnsiTheme="minorHAnsi" w:cstheme="minorHAnsi"/>
          <w:b/>
          <w:sz w:val="22"/>
          <w:szCs w:val="22"/>
          <w:lang w:val="cs-CZ"/>
        </w:rPr>
        <w:t>202</w:t>
      </w:r>
      <w:r w:rsidR="00580372" w:rsidRPr="0004659E">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2672D8" w:rsidRPr="002672D8">
        <w:rPr>
          <w:rFonts w:asciiTheme="minorHAnsi" w:hAnsiTheme="minorHAnsi" w:cstheme="minorHAnsi"/>
          <w:b/>
          <w:bCs/>
          <w:sz w:val="22"/>
          <w:szCs w:val="22"/>
          <w:lang w:val="cs-CZ"/>
        </w:rPr>
        <w:t>LEBRIKIZUMABU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r w:rsidR="00FE4095" w:rsidRPr="003769BD">
        <w:rPr>
          <w:rFonts w:asciiTheme="minorHAnsi" w:hAnsiTheme="minorHAnsi" w:cstheme="minorHAnsi"/>
          <w:b/>
          <w:bCs/>
          <w:noProof w:val="0"/>
          <w:sz w:val="24"/>
          <w:szCs w:val="24"/>
          <w:highlight w:val="yellow"/>
          <w:lang w:val="cs-CZ"/>
        </w:rPr>
        <w:t>DOPLNÍ  ÚČASTNÍK</w:t>
      </w:r>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 originálním obalu. Na vnějším obalu musí být platný jedinečný 2D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B969" w14:textId="77777777" w:rsidR="00C62260" w:rsidRDefault="00C62260">
      <w:r>
        <w:separator/>
      </w:r>
    </w:p>
  </w:endnote>
  <w:endnote w:type="continuationSeparator" w:id="0">
    <w:p w14:paraId="70E192A2" w14:textId="77777777" w:rsidR="00C62260" w:rsidRDefault="00C6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ADF3" w14:textId="77777777" w:rsidR="00C62260" w:rsidRDefault="00C62260">
      <w:r>
        <w:separator/>
      </w:r>
    </w:p>
  </w:footnote>
  <w:footnote w:type="continuationSeparator" w:id="0">
    <w:p w14:paraId="5C31BE80" w14:textId="77777777" w:rsidR="00C62260" w:rsidRDefault="00C6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672D8"/>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2260"/>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B64A7"/>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30085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2026-02-10T07:29:00Z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