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6AB4C0EF"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43045E">
        <w:rPr>
          <w:rFonts w:asciiTheme="minorHAnsi" w:hAnsiTheme="minorHAnsi" w:cstheme="minorHAnsi"/>
          <w:b/>
          <w:sz w:val="22"/>
          <w:szCs w:val="22"/>
          <w:lang w:val="cs-CZ"/>
        </w:rPr>
        <w:t xml:space="preserve">. </w:t>
      </w:r>
      <w:r w:rsidR="00444AA8" w:rsidRPr="0043045E">
        <w:rPr>
          <w:rFonts w:asciiTheme="minorHAnsi" w:hAnsiTheme="minorHAnsi" w:cstheme="minorHAnsi"/>
          <w:b/>
          <w:sz w:val="22"/>
          <w:szCs w:val="22"/>
          <w:lang w:val="cs-CZ"/>
        </w:rPr>
        <w:t>0</w:t>
      </w:r>
      <w:r w:rsidR="00A529C4" w:rsidRPr="0043045E">
        <w:rPr>
          <w:rFonts w:asciiTheme="minorHAnsi" w:hAnsiTheme="minorHAnsi" w:cstheme="minorHAnsi"/>
          <w:b/>
          <w:sz w:val="22"/>
          <w:szCs w:val="22"/>
          <w:lang w:val="cs-CZ"/>
        </w:rPr>
        <w:t>5</w:t>
      </w:r>
      <w:r w:rsidR="00026BBF" w:rsidRPr="0043045E">
        <w:rPr>
          <w:rFonts w:asciiTheme="minorHAnsi" w:hAnsiTheme="minorHAnsi" w:cstheme="minorHAnsi"/>
          <w:b/>
          <w:sz w:val="22"/>
          <w:szCs w:val="22"/>
          <w:lang w:val="cs-CZ"/>
        </w:rPr>
        <w:t>/</w:t>
      </w:r>
      <w:r w:rsidR="00444AA8" w:rsidRPr="0043045E">
        <w:rPr>
          <w:rFonts w:asciiTheme="minorHAnsi" w:hAnsiTheme="minorHAnsi" w:cstheme="minorHAnsi"/>
          <w:b/>
          <w:sz w:val="22"/>
          <w:szCs w:val="22"/>
          <w:lang w:val="cs-CZ"/>
        </w:rPr>
        <w:t>202</w:t>
      </w:r>
      <w:r w:rsidR="00580372" w:rsidRPr="0043045E">
        <w:rPr>
          <w:rFonts w:asciiTheme="minorHAnsi" w:hAnsiTheme="minorHAnsi" w:cstheme="minorHAnsi"/>
          <w:b/>
          <w:sz w:val="22"/>
          <w:szCs w:val="22"/>
          <w:lang w:val="cs-CZ"/>
        </w:rPr>
        <w:t>6</w:t>
      </w:r>
      <w:r w:rsidR="00026BBF" w:rsidRPr="0043045E">
        <w:rPr>
          <w:rFonts w:asciiTheme="minorHAnsi" w:hAnsiTheme="minorHAnsi" w:cstheme="minorHAnsi"/>
          <w:b/>
          <w:sz w:val="22"/>
          <w:szCs w:val="22"/>
          <w:lang w:val="cs-CZ"/>
        </w:rPr>
        <w:t xml:space="preserve"> </w:t>
      </w:r>
      <w:r w:rsidR="00F05E5C" w:rsidRPr="0043045E">
        <w:rPr>
          <w:rFonts w:asciiTheme="minorHAnsi" w:hAnsiTheme="minorHAnsi" w:cstheme="minorHAnsi"/>
          <w:b/>
          <w:sz w:val="22"/>
          <w:szCs w:val="22"/>
          <w:lang w:val="cs-CZ"/>
        </w:rPr>
        <w:t>s názvem</w:t>
      </w:r>
      <w:r w:rsidR="00F05E5C">
        <w:rPr>
          <w:rFonts w:asciiTheme="minorHAnsi" w:hAnsiTheme="minorHAnsi" w:cstheme="minorHAnsi"/>
          <w:b/>
          <w:sz w:val="22"/>
          <w:szCs w:val="22"/>
          <w:lang w:val="cs-CZ"/>
        </w:rPr>
        <w:t xml:space="preserve"> „</w:t>
      </w:r>
      <w:r w:rsidR="00F05E5C" w:rsidRPr="00F05E5C">
        <w:rPr>
          <w:rFonts w:asciiTheme="minorHAnsi" w:hAnsiTheme="minorHAnsi" w:cstheme="minorHAnsi"/>
          <w:b/>
          <w:bCs/>
          <w:sz w:val="22"/>
          <w:szCs w:val="22"/>
          <w:lang w:val="cs-CZ"/>
        </w:rPr>
        <w:t xml:space="preserve">DNS – Dodávka léčivých přípravků s obsahem </w:t>
      </w:r>
      <w:r w:rsidR="0043045E" w:rsidRPr="0043045E">
        <w:rPr>
          <w:rFonts w:asciiTheme="minorHAnsi" w:hAnsiTheme="minorHAnsi" w:cstheme="minorHAnsi"/>
          <w:b/>
          <w:bCs/>
          <w:sz w:val="22"/>
          <w:szCs w:val="22"/>
          <w:lang w:val="cs-CZ"/>
        </w:rPr>
        <w:t>GLEKAPREVIRU A PIBRENTASVIRU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82474" w14:textId="77777777" w:rsidR="009C22CB" w:rsidRDefault="009C22CB">
      <w:r>
        <w:separator/>
      </w:r>
    </w:p>
  </w:endnote>
  <w:endnote w:type="continuationSeparator" w:id="0">
    <w:p w14:paraId="2B01991F" w14:textId="77777777" w:rsidR="009C22CB" w:rsidRDefault="009C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383C" w14:textId="77777777" w:rsidR="009C22CB" w:rsidRDefault="009C22CB">
      <w:r>
        <w:separator/>
      </w:r>
    </w:p>
  </w:footnote>
  <w:footnote w:type="continuationSeparator" w:id="0">
    <w:p w14:paraId="357CCC07" w14:textId="77777777" w:rsidR="009C22CB" w:rsidRDefault="009C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A6F6E"/>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2E7B"/>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04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5630"/>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17B9"/>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2C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29C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1507"/>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39"/>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3E84"/>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5144</Words>
  <Characters>30055</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