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3864F0D"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04659E">
        <w:rPr>
          <w:rFonts w:asciiTheme="minorHAnsi" w:hAnsiTheme="minorHAnsi" w:cstheme="minorHAnsi"/>
          <w:b/>
          <w:sz w:val="22"/>
          <w:szCs w:val="22"/>
          <w:lang w:val="cs-CZ"/>
        </w:rPr>
        <w:t xml:space="preserve">. </w:t>
      </w:r>
      <w:r w:rsidR="00444AA8" w:rsidRPr="0004659E">
        <w:rPr>
          <w:rFonts w:asciiTheme="minorHAnsi" w:hAnsiTheme="minorHAnsi" w:cstheme="minorHAnsi"/>
          <w:b/>
          <w:sz w:val="22"/>
          <w:szCs w:val="22"/>
          <w:lang w:val="cs-CZ"/>
        </w:rPr>
        <w:t>0</w:t>
      </w:r>
      <w:r w:rsidR="00EE505D" w:rsidRPr="0004659E">
        <w:rPr>
          <w:rFonts w:asciiTheme="minorHAnsi" w:hAnsiTheme="minorHAnsi" w:cstheme="minorHAnsi"/>
          <w:b/>
          <w:sz w:val="22"/>
          <w:szCs w:val="22"/>
          <w:lang w:val="cs-CZ"/>
        </w:rPr>
        <w:t>3</w:t>
      </w:r>
      <w:r w:rsidR="00026BBF" w:rsidRPr="0004659E">
        <w:rPr>
          <w:rFonts w:asciiTheme="minorHAnsi" w:hAnsiTheme="minorHAnsi" w:cstheme="minorHAnsi"/>
          <w:b/>
          <w:sz w:val="22"/>
          <w:szCs w:val="22"/>
          <w:lang w:val="cs-CZ"/>
        </w:rPr>
        <w:t>/</w:t>
      </w:r>
      <w:r w:rsidR="00444AA8" w:rsidRPr="0004659E">
        <w:rPr>
          <w:rFonts w:asciiTheme="minorHAnsi" w:hAnsiTheme="minorHAnsi" w:cstheme="minorHAnsi"/>
          <w:b/>
          <w:sz w:val="22"/>
          <w:szCs w:val="22"/>
          <w:lang w:val="cs-CZ"/>
        </w:rPr>
        <w:t>202</w:t>
      </w:r>
      <w:r w:rsidR="00580372" w:rsidRPr="0004659E">
        <w:rPr>
          <w:rFonts w:asciiTheme="minorHAnsi" w:hAnsiTheme="minorHAnsi" w:cstheme="minorHAnsi"/>
          <w:b/>
          <w:sz w:val="22"/>
          <w:szCs w:val="22"/>
          <w:lang w:val="cs-CZ"/>
        </w:rPr>
        <w:t>6</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EE505D" w:rsidRPr="00EE505D">
        <w:rPr>
          <w:rFonts w:asciiTheme="minorHAnsi" w:hAnsiTheme="minorHAnsi" w:cstheme="minorHAnsi"/>
          <w:b/>
          <w:bCs/>
          <w:sz w:val="22"/>
          <w:szCs w:val="22"/>
          <w:lang w:val="cs-CZ"/>
        </w:rPr>
        <w:t>RISANKIZUMAB</w:t>
      </w:r>
      <w:r w:rsidR="00EE505D">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4199" w14:textId="77777777" w:rsidR="00FF2438" w:rsidRDefault="00FF2438">
      <w:r>
        <w:separator/>
      </w:r>
    </w:p>
  </w:endnote>
  <w:endnote w:type="continuationSeparator" w:id="0">
    <w:p w14:paraId="650C3C26" w14:textId="77777777" w:rsidR="00FF2438" w:rsidRDefault="00FF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354E" w14:textId="77777777" w:rsidR="00FF2438" w:rsidRDefault="00FF2438">
      <w:r>
        <w:separator/>
      </w:r>
    </w:p>
  </w:footnote>
  <w:footnote w:type="continuationSeparator" w:id="0">
    <w:p w14:paraId="3FABB6B5" w14:textId="77777777" w:rsidR="00FF2438" w:rsidRDefault="00FF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4F1B"/>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2.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3.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4.xml><?xml version="1.0" encoding="utf-8"?>
<ds:datastoreItem xmlns:ds="http://schemas.openxmlformats.org/officeDocument/2006/customXml" ds:itemID="{F2500E6F-29E6-4013-8CDC-0F5BD1543DE3}"/>
</file>

<file path=docProps/app.xml><?xml version="1.0" encoding="utf-8"?>
<Properties xmlns="http://schemas.openxmlformats.org/officeDocument/2006/extended-properties" xmlns:vt="http://schemas.openxmlformats.org/officeDocument/2006/docPropsVTypes">
  <Template>Normal.dotm</Template>
  <TotalTime>0</TotalTime>
  <Pages>12</Pages>
  <Words>5099</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2026-01-14T07:09:00Z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