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5177CF">
        <w:rPr>
          <w:rFonts w:asciiTheme="minorHAnsi" w:hAnsiTheme="minorHAnsi" w:cstheme="minorHAnsi"/>
          <w:b/>
          <w:bCs/>
          <w:noProof w:val="0"/>
          <w:sz w:val="22"/>
          <w:szCs w:val="22"/>
          <w:highlight w:val="yellow"/>
          <w:lang w:val="cs-CZ"/>
        </w:rPr>
        <w:t>DOPLNÍ  ÚČASTNÍK</w:t>
      </w:r>
      <w:r w:rsidRPr="009A01FA">
        <w:rPr>
          <w:rFonts w:asciiTheme="minorHAnsi" w:hAnsiTheme="minorHAnsi" w:cstheme="minorHAnsi"/>
          <w:sz w:val="22"/>
          <w:szCs w:val="22"/>
          <w:lang w:val="cs-CZ"/>
        </w:rPr>
        <w:t xml:space="preserve">, sp. zn. </w:t>
      </w:r>
      <w:r w:rsidRPr="005177CF">
        <w:rPr>
          <w:rFonts w:asciiTheme="minorHAnsi" w:hAnsiTheme="minorHAnsi" w:cstheme="minorHAnsi"/>
          <w:b/>
          <w:bCs/>
          <w:noProof w:val="0"/>
          <w:sz w:val="22"/>
          <w:szCs w:val="22"/>
          <w:highlight w:val="yellow"/>
          <w:lang w:val="cs-CZ"/>
        </w:rPr>
        <w:t>DOPLNÍ  ÚČASTNÍK</w:t>
      </w:r>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AF7153" w:rsidRPr="005177CF">
        <w:rPr>
          <w:rFonts w:asciiTheme="minorHAnsi" w:hAnsiTheme="minorHAnsi" w:cstheme="minorHAnsi"/>
          <w:b/>
          <w:bCs/>
          <w:noProof w:val="0"/>
          <w:sz w:val="22"/>
          <w:szCs w:val="22"/>
          <w:highlight w:val="yellow"/>
          <w:lang w:val="cs-CZ"/>
        </w:rPr>
        <w:t>DOPLNÍ  ÚČASTNÍK</w:t>
      </w:r>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5177CF">
        <w:rPr>
          <w:rFonts w:asciiTheme="minorHAnsi" w:hAnsiTheme="minorHAnsi" w:cstheme="minorHAnsi"/>
          <w:b/>
          <w:bCs/>
          <w:noProof w:val="0"/>
          <w:sz w:val="22"/>
          <w:szCs w:val="22"/>
          <w:highlight w:val="yellow"/>
          <w:lang w:val="cs-CZ"/>
        </w:rPr>
        <w:t>DOPLNÍ  ÚČASTNÍK</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53DBED5"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 xml:space="preserve">ýzvy č. </w:t>
      </w:r>
      <w:r w:rsidR="00444AA8" w:rsidRPr="0013731A">
        <w:rPr>
          <w:rFonts w:asciiTheme="minorHAnsi" w:hAnsiTheme="minorHAnsi" w:cstheme="minorHAnsi"/>
          <w:b/>
          <w:sz w:val="22"/>
          <w:szCs w:val="22"/>
          <w:lang w:val="cs-CZ"/>
        </w:rPr>
        <w:t>0</w:t>
      </w:r>
      <w:r w:rsidR="00434C58">
        <w:rPr>
          <w:rFonts w:asciiTheme="minorHAnsi" w:hAnsiTheme="minorHAnsi" w:cstheme="minorHAnsi"/>
          <w:b/>
          <w:sz w:val="22"/>
          <w:szCs w:val="22"/>
          <w:lang w:val="cs-CZ"/>
        </w:rPr>
        <w:t>7</w:t>
      </w:r>
      <w:r w:rsidR="00026BBF" w:rsidRPr="0013731A">
        <w:rPr>
          <w:rFonts w:asciiTheme="minorHAnsi" w:hAnsiTheme="minorHAnsi" w:cstheme="minorHAnsi"/>
          <w:b/>
          <w:sz w:val="22"/>
          <w:szCs w:val="22"/>
          <w:lang w:val="cs-CZ"/>
        </w:rPr>
        <w:t>/</w:t>
      </w:r>
      <w:r w:rsidR="00444AA8" w:rsidRPr="0013731A">
        <w:rPr>
          <w:rFonts w:asciiTheme="minorHAnsi" w:hAnsiTheme="minorHAnsi" w:cstheme="minorHAnsi"/>
          <w:b/>
          <w:sz w:val="22"/>
          <w:szCs w:val="22"/>
          <w:lang w:val="cs-CZ"/>
        </w:rPr>
        <w:t>2025</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1A2777" w:rsidRPr="001A2777">
        <w:rPr>
          <w:rFonts w:asciiTheme="minorHAnsi" w:hAnsiTheme="minorHAnsi" w:cstheme="minorHAnsi"/>
          <w:b/>
          <w:bCs/>
          <w:sz w:val="22"/>
          <w:szCs w:val="22"/>
          <w:lang w:val="cs-CZ"/>
        </w:rPr>
        <w:t>BRODALUMAB</w:t>
      </w:r>
      <w:r w:rsidR="001E0F30">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E20E" w14:textId="77777777" w:rsidR="007F3298" w:rsidRDefault="007F3298">
      <w:r>
        <w:separator/>
      </w:r>
    </w:p>
  </w:endnote>
  <w:endnote w:type="continuationSeparator" w:id="0">
    <w:p w14:paraId="36F3E084" w14:textId="77777777" w:rsidR="007F3298" w:rsidRDefault="007F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9081" w14:textId="77777777" w:rsidR="007F3298" w:rsidRDefault="007F3298">
      <w:r>
        <w:separator/>
      </w:r>
    </w:p>
  </w:footnote>
  <w:footnote w:type="continuationSeparator" w:id="0">
    <w:p w14:paraId="05565D39" w14:textId="77777777" w:rsidR="007F3298" w:rsidRDefault="007F3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77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34C58"/>
    <w:rsid w:val="00436492"/>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A7F22"/>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3298"/>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31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2.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3.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4.xml><?xml version="1.0" encoding="utf-8"?>
<ds:datastoreItem xmlns:ds="http://schemas.openxmlformats.org/officeDocument/2006/customXml" ds:itemID="{5E3C65DC-5C1D-4757-A526-C724FFD8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5098</Words>
  <Characters>30084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2025-12-01T12:12:00Z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